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9D6C" w14:textId="43A607BA" w:rsidR="00A9204E" w:rsidRDefault="00084C4F" w:rsidP="003B7975">
      <w:pPr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538339D8" wp14:editId="35DACCDC">
            <wp:extent cx="1710558" cy="1710558"/>
            <wp:effectExtent l="0" t="0" r="0" b="0"/>
            <wp:docPr id="860087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87095" name="Picture 8600870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755" cy="1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B27FB" w14:textId="5D1106B7" w:rsidR="003B7975" w:rsidRPr="003B7975" w:rsidRDefault="003B7975" w:rsidP="003B7975">
      <w:pPr>
        <w:jc w:val="center"/>
        <w:rPr>
          <w:sz w:val="40"/>
          <w:szCs w:val="40"/>
        </w:rPr>
      </w:pPr>
      <w:r w:rsidRPr="003B7975">
        <w:rPr>
          <w:sz w:val="40"/>
          <w:szCs w:val="40"/>
        </w:rPr>
        <w:t>202</w:t>
      </w:r>
      <w:r w:rsidR="005201F9">
        <w:rPr>
          <w:sz w:val="40"/>
          <w:szCs w:val="40"/>
        </w:rPr>
        <w:t>5</w:t>
      </w:r>
      <w:r w:rsidRPr="003B7975">
        <w:rPr>
          <w:sz w:val="40"/>
          <w:szCs w:val="40"/>
        </w:rPr>
        <w:t xml:space="preserve"> Membership Application</w:t>
      </w:r>
    </w:p>
    <w:p w14:paraId="22101A8F" w14:textId="453D8491" w:rsidR="003B7975" w:rsidRPr="003B7975" w:rsidRDefault="003B7975" w:rsidP="003B7975">
      <w:pPr>
        <w:jc w:val="center"/>
        <w:rPr>
          <w:sz w:val="40"/>
          <w:szCs w:val="40"/>
        </w:rPr>
      </w:pPr>
      <w:r w:rsidRPr="003B7975">
        <w:rPr>
          <w:sz w:val="40"/>
          <w:szCs w:val="40"/>
        </w:rPr>
        <w:t xml:space="preserve">Membership Due </w:t>
      </w:r>
      <w:r w:rsidR="00A208B1">
        <w:rPr>
          <w:sz w:val="40"/>
          <w:szCs w:val="40"/>
        </w:rPr>
        <w:t xml:space="preserve">By </w:t>
      </w:r>
      <w:r w:rsidRPr="003B7975">
        <w:rPr>
          <w:sz w:val="40"/>
          <w:szCs w:val="40"/>
        </w:rPr>
        <w:t xml:space="preserve">– January </w:t>
      </w:r>
      <w:r w:rsidR="005201F9">
        <w:rPr>
          <w:sz w:val="40"/>
          <w:szCs w:val="40"/>
        </w:rPr>
        <w:t>3</w:t>
      </w:r>
      <w:r w:rsidR="005D7D51">
        <w:rPr>
          <w:sz w:val="40"/>
          <w:szCs w:val="40"/>
        </w:rPr>
        <w:t>1</w:t>
      </w:r>
      <w:r w:rsidR="00A208B1">
        <w:rPr>
          <w:sz w:val="40"/>
          <w:szCs w:val="40"/>
        </w:rPr>
        <w:t>, 202</w:t>
      </w:r>
      <w:r w:rsidR="005201F9">
        <w:rPr>
          <w:sz w:val="40"/>
          <w:szCs w:val="40"/>
        </w:rPr>
        <w:t>5</w:t>
      </w:r>
    </w:p>
    <w:p w14:paraId="331968D8" w14:textId="52019342" w:rsidR="003B7975" w:rsidRDefault="003B7975" w:rsidP="003B7975">
      <w:pPr>
        <w:jc w:val="center"/>
        <w:rPr>
          <w:sz w:val="40"/>
          <w:szCs w:val="40"/>
        </w:rPr>
      </w:pPr>
    </w:p>
    <w:p w14:paraId="4B71AA93" w14:textId="12ED5391" w:rsidR="003B7975" w:rsidRPr="003B7975" w:rsidRDefault="003B7975" w:rsidP="003B7975">
      <w:pPr>
        <w:rPr>
          <w:sz w:val="32"/>
          <w:szCs w:val="32"/>
        </w:rPr>
      </w:pPr>
      <w:r w:rsidRPr="003B7975">
        <w:rPr>
          <w:sz w:val="32"/>
          <w:szCs w:val="32"/>
        </w:rPr>
        <w:t>Regular Membership</w:t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  <w:t xml:space="preserve">$100     </w:t>
      </w:r>
      <w:r>
        <w:rPr>
          <w:sz w:val="32"/>
          <w:szCs w:val="32"/>
        </w:rPr>
        <w:t xml:space="preserve">                    </w:t>
      </w:r>
      <w:r w:rsidRPr="003B7975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Sole </w:t>
      </w:r>
      <w:r w:rsidRPr="003B7975">
        <w:rPr>
          <w:sz w:val="32"/>
          <w:szCs w:val="32"/>
        </w:rPr>
        <w:t>Proprietor, no employees</w:t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proofErr w:type="gramStart"/>
      <w:r w:rsidRPr="003B7975">
        <w:rPr>
          <w:sz w:val="32"/>
          <w:szCs w:val="32"/>
        </w:rPr>
        <w:t>$  50</w:t>
      </w:r>
      <w:proofErr w:type="gramEnd"/>
      <w:r w:rsidRPr="003B797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</w:t>
      </w:r>
      <w:r w:rsidRPr="003B7975">
        <w:rPr>
          <w:sz w:val="32"/>
          <w:szCs w:val="32"/>
        </w:rPr>
        <w:t>Individual Membership,</w:t>
      </w:r>
      <w:r>
        <w:rPr>
          <w:sz w:val="32"/>
          <w:szCs w:val="32"/>
        </w:rPr>
        <w:t xml:space="preserve"> </w:t>
      </w:r>
      <w:r w:rsidRPr="003B7975">
        <w:rPr>
          <w:sz w:val="32"/>
          <w:szCs w:val="32"/>
        </w:rPr>
        <w:t>non-business</w:t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="00A208B1">
        <w:rPr>
          <w:sz w:val="32"/>
          <w:szCs w:val="32"/>
        </w:rPr>
        <w:tab/>
      </w:r>
      <w:proofErr w:type="gramStart"/>
      <w:r w:rsidRPr="003B7975">
        <w:rPr>
          <w:sz w:val="32"/>
          <w:szCs w:val="32"/>
        </w:rPr>
        <w:t>$  35</w:t>
      </w:r>
      <w:proofErr w:type="gramEnd"/>
    </w:p>
    <w:p w14:paraId="73B1475E" w14:textId="3E1D2896" w:rsidR="003B7975" w:rsidRPr="003B7975" w:rsidRDefault="003B7975" w:rsidP="003B7975">
      <w:pPr>
        <w:rPr>
          <w:sz w:val="32"/>
          <w:szCs w:val="32"/>
        </w:rPr>
      </w:pPr>
      <w:r w:rsidRPr="003B7975">
        <w:rPr>
          <w:sz w:val="32"/>
          <w:szCs w:val="32"/>
        </w:rPr>
        <w:t>Non-Profit</w:t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r w:rsidRPr="003B7975">
        <w:rPr>
          <w:sz w:val="32"/>
          <w:szCs w:val="32"/>
        </w:rPr>
        <w:tab/>
      </w:r>
      <w:proofErr w:type="gramStart"/>
      <w:r w:rsidRPr="003B7975">
        <w:rPr>
          <w:sz w:val="32"/>
          <w:szCs w:val="32"/>
        </w:rPr>
        <w:t>$  35</w:t>
      </w:r>
      <w:proofErr w:type="gramEnd"/>
    </w:p>
    <w:p w14:paraId="7FAAD74F" w14:textId="5812E337" w:rsidR="003B7975" w:rsidRDefault="003B7975" w:rsidP="003B7975">
      <w:pPr>
        <w:rPr>
          <w:sz w:val="40"/>
          <w:szCs w:val="40"/>
        </w:rPr>
      </w:pPr>
    </w:p>
    <w:p w14:paraId="67A39603" w14:textId="395ED28C" w:rsidR="003B7975" w:rsidRDefault="003B7975" w:rsidP="003B7975">
      <w:pPr>
        <w:rPr>
          <w:sz w:val="28"/>
          <w:szCs w:val="28"/>
        </w:rPr>
      </w:pPr>
      <w:r>
        <w:rPr>
          <w:sz w:val="28"/>
          <w:szCs w:val="28"/>
        </w:rPr>
        <w:t>Business Name: ___________________________________________</w:t>
      </w:r>
      <w:r>
        <w:rPr>
          <w:sz w:val="28"/>
          <w:szCs w:val="28"/>
        </w:rPr>
        <w:softHyphen/>
        <w:t>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122D46">
        <w:rPr>
          <w:sz w:val="28"/>
          <w:szCs w:val="28"/>
        </w:rPr>
        <w:t>_</w:t>
      </w:r>
    </w:p>
    <w:p w14:paraId="611D1494" w14:textId="33AB5725" w:rsidR="003B7975" w:rsidRDefault="003B7975" w:rsidP="003B7975">
      <w:pPr>
        <w:rPr>
          <w:sz w:val="28"/>
          <w:szCs w:val="28"/>
        </w:rPr>
      </w:pPr>
    </w:p>
    <w:p w14:paraId="4F3AF710" w14:textId="343BC3A9" w:rsidR="003B7975" w:rsidRDefault="003B7975" w:rsidP="003B7975">
      <w:pPr>
        <w:rPr>
          <w:sz w:val="28"/>
          <w:szCs w:val="28"/>
        </w:rPr>
      </w:pPr>
      <w:r>
        <w:rPr>
          <w:sz w:val="28"/>
          <w:szCs w:val="28"/>
        </w:rPr>
        <w:t>Contact Name: ____________________________________________________</w:t>
      </w:r>
    </w:p>
    <w:p w14:paraId="5574F95E" w14:textId="038F5CD3" w:rsidR="003B7975" w:rsidRDefault="003B7975" w:rsidP="003B7975">
      <w:pPr>
        <w:rPr>
          <w:sz w:val="28"/>
          <w:szCs w:val="28"/>
        </w:rPr>
      </w:pPr>
    </w:p>
    <w:p w14:paraId="2DE8BDAE" w14:textId="4012544A" w:rsidR="003B7975" w:rsidRDefault="003B7975" w:rsidP="003B7975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</w:t>
      </w:r>
    </w:p>
    <w:p w14:paraId="1A387360" w14:textId="02AEF136" w:rsidR="003B7975" w:rsidRDefault="003B7975" w:rsidP="003B7975">
      <w:pPr>
        <w:rPr>
          <w:sz w:val="28"/>
          <w:szCs w:val="28"/>
        </w:rPr>
      </w:pPr>
    </w:p>
    <w:p w14:paraId="0C685519" w14:textId="047937D0" w:rsidR="003B7975" w:rsidRDefault="003B7975" w:rsidP="003B7975">
      <w:pPr>
        <w:rPr>
          <w:sz w:val="28"/>
          <w:szCs w:val="28"/>
        </w:rPr>
      </w:pPr>
      <w:r>
        <w:rPr>
          <w:sz w:val="28"/>
          <w:szCs w:val="28"/>
        </w:rPr>
        <w:t>City, State &amp; Zip: _________________________________________________</w:t>
      </w:r>
      <w:r w:rsidR="00122D46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14:paraId="1F508BCB" w14:textId="700FA915" w:rsidR="003B7975" w:rsidRDefault="003B7975" w:rsidP="003B7975">
      <w:pPr>
        <w:rPr>
          <w:sz w:val="28"/>
          <w:szCs w:val="28"/>
        </w:rPr>
      </w:pPr>
    </w:p>
    <w:p w14:paraId="23D68FA1" w14:textId="4B20BE20" w:rsidR="003B7975" w:rsidRDefault="003B7975" w:rsidP="003B7975">
      <w:pPr>
        <w:rPr>
          <w:sz w:val="28"/>
          <w:szCs w:val="28"/>
        </w:rPr>
      </w:pPr>
      <w:r>
        <w:rPr>
          <w:sz w:val="28"/>
          <w:szCs w:val="28"/>
        </w:rPr>
        <w:t>Phone Number: _________________________Fax Number:________________</w:t>
      </w:r>
    </w:p>
    <w:p w14:paraId="422ABF05" w14:textId="7CEF0425" w:rsidR="003B7975" w:rsidRDefault="003B7975" w:rsidP="003B7975">
      <w:pPr>
        <w:rPr>
          <w:sz w:val="28"/>
          <w:szCs w:val="28"/>
        </w:rPr>
      </w:pPr>
    </w:p>
    <w:p w14:paraId="787EFDC4" w14:textId="707D2876" w:rsidR="003B7975" w:rsidRDefault="003B7975" w:rsidP="003B7975">
      <w:pPr>
        <w:rPr>
          <w:sz w:val="28"/>
          <w:szCs w:val="28"/>
        </w:rPr>
      </w:pPr>
      <w:r>
        <w:rPr>
          <w:sz w:val="28"/>
          <w:szCs w:val="28"/>
        </w:rPr>
        <w:t>E-mail address: ____________________________________________________</w:t>
      </w:r>
    </w:p>
    <w:p w14:paraId="0C861FD8" w14:textId="10806761" w:rsidR="003B7975" w:rsidRDefault="003B7975" w:rsidP="003B7975">
      <w:pPr>
        <w:rPr>
          <w:sz w:val="28"/>
          <w:szCs w:val="28"/>
        </w:rPr>
      </w:pPr>
    </w:p>
    <w:p w14:paraId="290AB9C6" w14:textId="74D82122" w:rsidR="003B7975" w:rsidRDefault="003B7975" w:rsidP="003B7975">
      <w:pPr>
        <w:rPr>
          <w:sz w:val="28"/>
          <w:szCs w:val="28"/>
        </w:rPr>
      </w:pPr>
      <w:r>
        <w:rPr>
          <w:sz w:val="28"/>
          <w:szCs w:val="28"/>
        </w:rPr>
        <w:t>Website: _________________________________________________________</w:t>
      </w:r>
    </w:p>
    <w:p w14:paraId="227C17F4" w14:textId="03F237B4" w:rsidR="003B7975" w:rsidRDefault="003B7975" w:rsidP="003B7975">
      <w:pPr>
        <w:rPr>
          <w:sz w:val="28"/>
          <w:szCs w:val="28"/>
        </w:rPr>
      </w:pPr>
    </w:p>
    <w:p w14:paraId="28ED6BBD" w14:textId="374B07C1" w:rsidR="003B7975" w:rsidRDefault="003B7975" w:rsidP="003B7975">
      <w:pPr>
        <w:rPr>
          <w:sz w:val="28"/>
          <w:szCs w:val="28"/>
        </w:rPr>
      </w:pPr>
    </w:p>
    <w:p w14:paraId="7BB25DC3" w14:textId="41ABF817" w:rsidR="00A208B1" w:rsidRDefault="003B7975" w:rsidP="003B7975">
      <w:pPr>
        <w:rPr>
          <w:sz w:val="28"/>
          <w:szCs w:val="28"/>
        </w:rPr>
      </w:pPr>
      <w:r>
        <w:rPr>
          <w:sz w:val="28"/>
          <w:szCs w:val="28"/>
        </w:rPr>
        <w:t xml:space="preserve">Please mail this form along with your </w:t>
      </w:r>
      <w:r w:rsidR="00A208B1">
        <w:rPr>
          <w:sz w:val="28"/>
          <w:szCs w:val="28"/>
        </w:rPr>
        <w:t>membership dues to:</w:t>
      </w:r>
    </w:p>
    <w:p w14:paraId="63CAC51A" w14:textId="4183AE15" w:rsidR="00A208B1" w:rsidRDefault="00A208B1" w:rsidP="00A208B1">
      <w:pPr>
        <w:jc w:val="center"/>
        <w:rPr>
          <w:sz w:val="28"/>
          <w:szCs w:val="28"/>
        </w:rPr>
      </w:pPr>
      <w:r>
        <w:rPr>
          <w:sz w:val="28"/>
          <w:szCs w:val="28"/>
        </w:rPr>
        <w:t>Cherryvale Chamber of Commerce</w:t>
      </w:r>
    </w:p>
    <w:p w14:paraId="73BA4460" w14:textId="398CB84F" w:rsidR="00A208B1" w:rsidRDefault="00A208B1" w:rsidP="00A208B1">
      <w:pPr>
        <w:jc w:val="center"/>
        <w:rPr>
          <w:sz w:val="28"/>
          <w:szCs w:val="28"/>
        </w:rPr>
      </w:pPr>
      <w:r>
        <w:rPr>
          <w:sz w:val="28"/>
          <w:szCs w:val="28"/>
        </w:rPr>
        <w:t>PO Box 112</w:t>
      </w:r>
    </w:p>
    <w:p w14:paraId="1D1DA1FA" w14:textId="1202E752" w:rsidR="003B7975" w:rsidRPr="003B7975" w:rsidRDefault="00A208B1" w:rsidP="00A208B1">
      <w:pPr>
        <w:jc w:val="center"/>
        <w:rPr>
          <w:sz w:val="28"/>
          <w:szCs w:val="28"/>
        </w:rPr>
      </w:pPr>
      <w:r>
        <w:rPr>
          <w:sz w:val="28"/>
          <w:szCs w:val="28"/>
        </w:rPr>
        <w:t>Cherryvale, KS  67335</w:t>
      </w:r>
    </w:p>
    <w:sectPr w:rsidR="003B7975" w:rsidRPr="003B7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41133129">
    <w:abstractNumId w:val="19"/>
  </w:num>
  <w:num w:numId="2" w16cid:durableId="1175536885">
    <w:abstractNumId w:val="12"/>
  </w:num>
  <w:num w:numId="3" w16cid:durableId="787285222">
    <w:abstractNumId w:val="10"/>
  </w:num>
  <w:num w:numId="4" w16cid:durableId="1158035180">
    <w:abstractNumId w:val="21"/>
  </w:num>
  <w:num w:numId="5" w16cid:durableId="873923041">
    <w:abstractNumId w:val="13"/>
  </w:num>
  <w:num w:numId="6" w16cid:durableId="456601755">
    <w:abstractNumId w:val="16"/>
  </w:num>
  <w:num w:numId="7" w16cid:durableId="829180868">
    <w:abstractNumId w:val="18"/>
  </w:num>
  <w:num w:numId="8" w16cid:durableId="705450120">
    <w:abstractNumId w:val="9"/>
  </w:num>
  <w:num w:numId="9" w16cid:durableId="1565094285">
    <w:abstractNumId w:val="7"/>
  </w:num>
  <w:num w:numId="10" w16cid:durableId="1938051440">
    <w:abstractNumId w:val="6"/>
  </w:num>
  <w:num w:numId="11" w16cid:durableId="1418750251">
    <w:abstractNumId w:val="5"/>
  </w:num>
  <w:num w:numId="12" w16cid:durableId="279074033">
    <w:abstractNumId w:val="4"/>
  </w:num>
  <w:num w:numId="13" w16cid:durableId="767703288">
    <w:abstractNumId w:val="8"/>
  </w:num>
  <w:num w:numId="14" w16cid:durableId="87970613">
    <w:abstractNumId w:val="3"/>
  </w:num>
  <w:num w:numId="15" w16cid:durableId="1579362183">
    <w:abstractNumId w:val="2"/>
  </w:num>
  <w:num w:numId="16" w16cid:durableId="1666282475">
    <w:abstractNumId w:val="1"/>
  </w:num>
  <w:num w:numId="17" w16cid:durableId="580676513">
    <w:abstractNumId w:val="0"/>
  </w:num>
  <w:num w:numId="18" w16cid:durableId="2068070566">
    <w:abstractNumId w:val="14"/>
  </w:num>
  <w:num w:numId="19" w16cid:durableId="1263104820">
    <w:abstractNumId w:val="15"/>
  </w:num>
  <w:num w:numId="20" w16cid:durableId="440689646">
    <w:abstractNumId w:val="20"/>
  </w:num>
  <w:num w:numId="21" w16cid:durableId="1404330385">
    <w:abstractNumId w:val="17"/>
  </w:num>
  <w:num w:numId="22" w16cid:durableId="243032404">
    <w:abstractNumId w:val="11"/>
  </w:num>
  <w:num w:numId="23" w16cid:durableId="5323044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75"/>
    <w:rsid w:val="00084C4F"/>
    <w:rsid w:val="00122D46"/>
    <w:rsid w:val="003B7975"/>
    <w:rsid w:val="003D111F"/>
    <w:rsid w:val="004A0581"/>
    <w:rsid w:val="005201F9"/>
    <w:rsid w:val="005D7D51"/>
    <w:rsid w:val="00645252"/>
    <w:rsid w:val="006B443F"/>
    <w:rsid w:val="006D3D74"/>
    <w:rsid w:val="00821908"/>
    <w:rsid w:val="00830E2A"/>
    <w:rsid w:val="0083569A"/>
    <w:rsid w:val="00991FAD"/>
    <w:rsid w:val="00A208B1"/>
    <w:rsid w:val="00A9204E"/>
    <w:rsid w:val="00BC54D8"/>
    <w:rsid w:val="00CC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F24F"/>
  <w15:chartTrackingRefBased/>
  <w15:docId w15:val="{D39A6149-55B3-45DA-953A-2B233A1F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a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Staton</dc:creator>
  <cp:keywords/>
  <dc:description/>
  <cp:lastModifiedBy>Carol Staton</cp:lastModifiedBy>
  <cp:revision>2</cp:revision>
  <cp:lastPrinted>2022-12-06T15:07:00Z</cp:lastPrinted>
  <dcterms:created xsi:type="dcterms:W3CDTF">2025-11-13T02:43:00Z</dcterms:created>
  <dcterms:modified xsi:type="dcterms:W3CDTF">2025-11-13T02:43:00Z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